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1620A" w14:textId="77777777" w:rsidR="000A515B" w:rsidRPr="001A6B74" w:rsidRDefault="000A515B" w:rsidP="000A515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Утвержден:</w:t>
      </w:r>
    </w:p>
    <w:p w14:paraId="79AADD84" w14:textId="4A58873F" w:rsidR="000A515B" w:rsidRDefault="000A515B" w:rsidP="000A51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2B010086" w14:textId="4D803405" w:rsidR="000A515B" w:rsidRPr="001A6B74" w:rsidRDefault="000A515B" w:rsidP="000A51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607DD9FD" w14:textId="77777777" w:rsidR="000A515B" w:rsidRPr="001A6B74" w:rsidRDefault="000A515B" w:rsidP="000A51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B74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5720996C" w14:textId="74572054" w:rsidR="000A515B" w:rsidRDefault="000A515B" w:rsidP="000A51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B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10.04.2026</w:t>
      </w:r>
      <w:r w:rsidRPr="001A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857</w:t>
      </w:r>
    </w:p>
    <w:p w14:paraId="18AAAE43" w14:textId="77777777" w:rsidR="000A515B" w:rsidRDefault="000A515B" w:rsidP="000A51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EBF4A3" w14:textId="77777777" w:rsidR="000A515B" w:rsidRPr="002345CD" w:rsidRDefault="000A515B" w:rsidP="000A51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15092E" w14:textId="592C2CD7" w:rsidR="000A515B" w:rsidRDefault="000A515B" w:rsidP="000A515B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1" w:name="P42"/>
      <w:bookmarkStart w:id="2" w:name="P37"/>
      <w:bookmarkEnd w:id="1"/>
      <w:bookmarkEnd w:id="2"/>
      <w:r w:rsidRPr="001E1ABC">
        <w:rPr>
          <w:rFonts w:eastAsia="Times New Roman"/>
          <w:b/>
          <w:szCs w:val="24"/>
          <w:lang w:eastAsia="ru-RU"/>
        </w:rPr>
        <w:t>П</w:t>
      </w:r>
      <w:r>
        <w:rPr>
          <w:rFonts w:eastAsia="Times New Roman"/>
          <w:b/>
          <w:szCs w:val="24"/>
          <w:lang w:eastAsia="ru-RU"/>
        </w:rPr>
        <w:t>ЛАН РЕАЛИЗАЦИИ МУНИЦИПАЛЬНОЙ ПРОГРАММЫ</w:t>
      </w:r>
    </w:p>
    <w:p w14:paraId="130DD5C6" w14:textId="0EC117EA" w:rsidR="000A515B" w:rsidRDefault="000A515B" w:rsidP="000A515B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E74009">
        <w:rPr>
          <w:rFonts w:eastAsia="Times New Roman"/>
          <w:b/>
          <w:szCs w:val="24"/>
          <w:lang w:eastAsia="ru-RU"/>
        </w:rPr>
        <w:t>«ПЕРЕСЕЛЕНИЕ ГРАЖДАН НА ТЕРРИТОРИИ БАЛАХНИНСКОГО МУНИЦИПАЛЬНОГО ОКРУГА НИЖЕГОРОДСКОЙ ОБЛАСТИ В ПЕРИОД С 2024 ПО 20</w:t>
      </w:r>
      <w:r>
        <w:rPr>
          <w:rFonts w:eastAsia="Times New Roman"/>
          <w:b/>
          <w:szCs w:val="24"/>
          <w:lang w:eastAsia="ru-RU"/>
        </w:rPr>
        <w:t>30</w:t>
      </w:r>
      <w:r w:rsidRPr="00E74009">
        <w:rPr>
          <w:rFonts w:eastAsia="Times New Roman"/>
          <w:b/>
          <w:szCs w:val="24"/>
          <w:lang w:eastAsia="ru-RU"/>
        </w:rPr>
        <w:t xml:space="preserve"> ГОДЫ ИЗ АВАРИЙНОГО ЖИЛИЩНОГО ФОНДА, ПРИЗНАННОГО ТАКОВЫМ С 1 ЯНВАРЯ 2017 Г. ДО 1 ЯНВАРЯ 2022 Г.»</w:t>
      </w:r>
    </w:p>
    <w:p w14:paraId="14CEB8EA" w14:textId="77777777" w:rsidR="000A515B" w:rsidRDefault="000A515B" w:rsidP="000A515B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НА 2026 ГОД</w:t>
      </w:r>
    </w:p>
    <w:p w14:paraId="5998B462" w14:textId="77777777" w:rsidR="000A515B" w:rsidRPr="005261DD" w:rsidRDefault="000A515B" w:rsidP="000A515B">
      <w:pPr>
        <w:widowControl w:val="0"/>
        <w:autoSpaceDE w:val="0"/>
        <w:autoSpaceDN w:val="0"/>
        <w:ind w:firstLine="0"/>
        <w:jc w:val="center"/>
      </w:pP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45"/>
        <w:gridCol w:w="3585"/>
        <w:gridCol w:w="1815"/>
        <w:gridCol w:w="104"/>
        <w:gridCol w:w="1172"/>
        <w:gridCol w:w="8"/>
        <w:gridCol w:w="1051"/>
        <w:gridCol w:w="13"/>
        <w:gridCol w:w="1226"/>
        <w:gridCol w:w="17"/>
        <w:gridCol w:w="853"/>
        <w:gridCol w:w="1147"/>
        <w:gridCol w:w="1000"/>
        <w:gridCol w:w="1007"/>
        <w:gridCol w:w="992"/>
        <w:gridCol w:w="1136"/>
      </w:tblGrid>
      <w:tr w:rsidR="000A515B" w:rsidRPr="009811BB" w14:paraId="588FDF28" w14:textId="77777777" w:rsidTr="000A515B">
        <w:trPr>
          <w:jc w:val="center"/>
        </w:trPr>
        <w:tc>
          <w:tcPr>
            <w:tcW w:w="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0977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E95A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1AB5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P1554"/>
            <w:bookmarkEnd w:id="3"/>
            <w:r w:rsidRPr="009811BB">
              <w:rPr>
                <w:b/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52B7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32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22D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4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EB84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Объемы финансового обеспечения, </w:t>
            </w:r>
          </w:p>
          <w:p w14:paraId="7194125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811BB">
              <w:rPr>
                <w:b/>
                <w:sz w:val="20"/>
                <w:szCs w:val="20"/>
              </w:rPr>
              <w:t>тыс.руб</w:t>
            </w:r>
            <w:proofErr w:type="spellEnd"/>
            <w:r w:rsidRPr="009811BB">
              <w:rPr>
                <w:b/>
                <w:sz w:val="20"/>
                <w:szCs w:val="20"/>
              </w:rPr>
              <w:t>.</w:t>
            </w:r>
          </w:p>
        </w:tc>
      </w:tr>
      <w:tr w:rsidR="000A515B" w:rsidRPr="009811BB" w14:paraId="0D0390F0" w14:textId="77777777" w:rsidTr="000A515B">
        <w:trPr>
          <w:trHeight w:val="517"/>
          <w:jc w:val="center"/>
        </w:trPr>
        <w:tc>
          <w:tcPr>
            <w:tcW w:w="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D5AE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2703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7DC5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ED0B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4" w:name="P1558"/>
            <w:bookmarkEnd w:id="4"/>
            <w:r w:rsidRPr="009811BB"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B037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5" w:name="P1559"/>
            <w:bookmarkEnd w:id="5"/>
            <w:r w:rsidRPr="009811BB"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2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F323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1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78A7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0A515B" w:rsidRPr="009811BB" w14:paraId="507C8586" w14:textId="77777777" w:rsidTr="000A515B">
        <w:trPr>
          <w:jc w:val="center"/>
        </w:trPr>
        <w:tc>
          <w:tcPr>
            <w:tcW w:w="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ABD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D4C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483D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4147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F0AD" w14:textId="77777777" w:rsidR="000A515B" w:rsidRPr="009811BB" w:rsidRDefault="000A515B" w:rsidP="000A515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D2F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Наименование ПНР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6D4D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37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1C51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6" w:name="P1563"/>
            <w:bookmarkEnd w:id="6"/>
            <w:r w:rsidRPr="009811BB">
              <w:rPr>
                <w:b/>
                <w:sz w:val="20"/>
                <w:szCs w:val="20"/>
              </w:rPr>
              <w:t>Собственные средства муниципального округа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3960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7" w:name="P1564"/>
            <w:bookmarkEnd w:id="7"/>
            <w:r w:rsidRPr="009811BB">
              <w:rPr>
                <w:b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EB92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bookmarkStart w:id="8" w:name="P1565"/>
            <w:bookmarkEnd w:id="8"/>
            <w:r w:rsidRPr="009811BB">
              <w:rPr>
                <w:b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15C1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>Прочие источники</w:t>
            </w:r>
          </w:p>
        </w:tc>
      </w:tr>
      <w:tr w:rsidR="000A515B" w:rsidRPr="009811BB" w14:paraId="65EF8AFF" w14:textId="77777777" w:rsidTr="000A515B">
        <w:trPr>
          <w:jc w:val="center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3B8C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49D8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B119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C674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4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16BA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9518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6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840D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A165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5BC8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FB6B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2A2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5AB4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12</w:t>
            </w:r>
          </w:p>
        </w:tc>
      </w:tr>
      <w:tr w:rsidR="000A515B" w:rsidRPr="009811BB" w14:paraId="6BA230CB" w14:textId="77777777" w:rsidTr="000A515B">
        <w:trPr>
          <w:jc w:val="center"/>
        </w:trPr>
        <w:tc>
          <w:tcPr>
            <w:tcW w:w="11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5026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Всего по муниципальной программе </w:t>
            </w:r>
            <w:r w:rsidRPr="00952BDD">
              <w:rPr>
                <w:rFonts w:eastAsia="Times New Roman"/>
                <w:b/>
                <w:sz w:val="20"/>
                <w:szCs w:val="20"/>
                <w:lang w:eastAsia="ru-RU"/>
              </w:rPr>
              <w:t>«Переселение граждан на территории Балахнинского муниципального округа Нижегородской области в период с 2024 по 20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30</w:t>
            </w:r>
            <w:r w:rsidRPr="00952BD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0C7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D5F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85C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A04A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0A515B" w:rsidRPr="009811BB" w14:paraId="34E15AD5" w14:textId="77777777" w:rsidTr="000A515B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A88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4B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Программа </w:t>
            </w:r>
            <w:r w:rsidRPr="00952BDD">
              <w:rPr>
                <w:rFonts w:eastAsia="Times New Roman"/>
                <w:b/>
                <w:sz w:val="20"/>
                <w:szCs w:val="20"/>
                <w:lang w:eastAsia="ru-RU"/>
              </w:rPr>
              <w:t>«Переселение граждан на территории Балахнинского муниципального округа Нижегородской области в период с 2024 по 20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30</w:t>
            </w:r>
            <w:r w:rsidRPr="00952BD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A4D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ECD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BEB7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038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0BD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59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3BE" w14:textId="77777777" w:rsidR="000A515B" w:rsidRPr="00CC780E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CC780E">
              <w:rPr>
                <w:b/>
                <w:sz w:val="20"/>
                <w:szCs w:val="20"/>
              </w:rPr>
              <w:t>0,0</w:t>
            </w:r>
          </w:p>
        </w:tc>
      </w:tr>
      <w:tr w:rsidR="000A515B" w:rsidRPr="009811BB" w14:paraId="73793EC4" w14:textId="77777777" w:rsidTr="000A515B">
        <w:trPr>
          <w:jc w:val="center"/>
        </w:trPr>
        <w:tc>
          <w:tcPr>
            <w:tcW w:w="8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C0E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b/>
                <w:sz w:val="20"/>
                <w:szCs w:val="20"/>
              </w:rPr>
            </w:pPr>
            <w:r w:rsidRPr="009811BB">
              <w:rPr>
                <w:b/>
                <w:sz w:val="20"/>
                <w:szCs w:val="20"/>
              </w:rPr>
              <w:t xml:space="preserve">Задача 1. </w:t>
            </w:r>
            <w:r>
              <w:t xml:space="preserve"> </w:t>
            </w:r>
            <w:r w:rsidRPr="00952BDD">
              <w:rPr>
                <w:b/>
                <w:sz w:val="20"/>
                <w:szCs w:val="20"/>
              </w:rPr>
              <w:t>Переселение граждан из жилых помещений, находящихся в многоквартирных домах, признанных с 1 января 2017 до 1 января 2022 года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дома), в благоустроенные жилые помещения.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449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E2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A17C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D170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82CB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55B4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9774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0,0</w:t>
            </w:r>
          </w:p>
        </w:tc>
      </w:tr>
      <w:tr w:rsidR="000A515B" w:rsidRPr="009811BB" w14:paraId="5E8B60AE" w14:textId="77777777" w:rsidTr="000A515B">
        <w:trPr>
          <w:jc w:val="center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856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AB5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952BDD">
              <w:rPr>
                <w:sz w:val="20"/>
                <w:szCs w:val="20"/>
                <w:u w:val="single"/>
              </w:rPr>
              <w:t>Основное мероприятие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 w:rsidRPr="00952BDD">
              <w:rPr>
                <w:sz w:val="20"/>
                <w:szCs w:val="20"/>
                <w:u w:val="single"/>
              </w:rPr>
              <w:t xml:space="preserve"> </w:t>
            </w:r>
          </w:p>
          <w:p w14:paraId="1A39D5D3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952BDD">
              <w:rPr>
                <w:sz w:val="20"/>
                <w:szCs w:val="20"/>
                <w:u w:val="single"/>
              </w:rPr>
              <w:t>Федеральный проект</w:t>
            </w:r>
          </w:p>
          <w:p w14:paraId="37CCD1D9" w14:textId="77777777" w:rsidR="000A515B" w:rsidRPr="00952BDD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  <w:p w14:paraId="479B55A3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«</w:t>
            </w:r>
            <w:r w:rsidRPr="00952BDD">
              <w:rPr>
                <w:sz w:val="20"/>
                <w:szCs w:val="20"/>
                <w:u w:val="single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sz w:val="20"/>
                <w:szCs w:val="20"/>
                <w:u w:val="single"/>
              </w:rPr>
              <w:t>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F5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661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0EE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E32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освобожденных жилых помещений в результате выполнения Программы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5CB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0A9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D3D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878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CFC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DC5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515B" w:rsidRPr="009811BB" w14:paraId="4EB27914" w14:textId="77777777" w:rsidTr="000A515B">
        <w:trPr>
          <w:jc w:val="center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E5A1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2FB" w14:textId="77777777" w:rsidR="000A515B" w:rsidRPr="00952BDD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 этап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138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75D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257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F5B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освобожденных жилых помещений в результате выполнения Программы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15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0FE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337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81A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48DB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355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515B" w:rsidRPr="009811BB" w14:paraId="7E5D0798" w14:textId="77777777" w:rsidTr="000A515B">
        <w:trPr>
          <w:jc w:val="center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CC2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5D0" w14:textId="77777777" w:rsidR="000A515B" w:rsidRPr="00952BDD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 этап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DD0B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67A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B1A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3AF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освобожденных жилых помещений в результате выполнения Программы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61A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215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2EA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931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302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DEA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515B" w:rsidRPr="009811BB" w14:paraId="66A6AE51" w14:textId="77777777" w:rsidTr="000A515B">
        <w:trPr>
          <w:jc w:val="center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5E42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68C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D64D7F">
              <w:rPr>
                <w:sz w:val="20"/>
                <w:szCs w:val="20"/>
                <w:u w:val="single"/>
              </w:rPr>
              <w:t xml:space="preserve">Основное мероприятие 2 </w:t>
            </w:r>
          </w:p>
          <w:p w14:paraId="6E7C3A43" w14:textId="77777777" w:rsidR="000A515B" w:rsidRPr="00D64D7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D64D7F">
              <w:rPr>
                <w:sz w:val="20"/>
                <w:szCs w:val="20"/>
                <w:u w:val="single"/>
              </w:rPr>
              <w:t>Региональный проект</w:t>
            </w:r>
          </w:p>
          <w:p w14:paraId="2ED421A3" w14:textId="77777777" w:rsidR="000A515B" w:rsidRPr="00952BDD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«</w:t>
            </w:r>
            <w:r w:rsidRPr="00D64D7F">
              <w:rPr>
                <w:sz w:val="20"/>
                <w:szCs w:val="20"/>
                <w:u w:val="single"/>
              </w:rPr>
              <w:t>Жилье</w:t>
            </w:r>
            <w:r>
              <w:rPr>
                <w:sz w:val="20"/>
                <w:szCs w:val="20"/>
                <w:u w:val="single"/>
              </w:rPr>
              <w:t>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974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573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9FE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0E79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освобожденных жилых помещений в результате выполнения Программы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1E28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B72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216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5E9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406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5A3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0,0</w:t>
            </w:r>
          </w:p>
        </w:tc>
      </w:tr>
      <w:tr w:rsidR="000A515B" w:rsidRPr="009811BB" w14:paraId="438CF37D" w14:textId="77777777" w:rsidTr="000A515B">
        <w:trPr>
          <w:jc w:val="center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4ACB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20C5" w14:textId="77777777" w:rsidR="000A515B" w:rsidRPr="00952BDD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 этап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2EF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B98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F14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BA7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освобожденных жилых помещений в результате выполнения Программы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A42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1BA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EE9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1AD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C4D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9BE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9811BB">
              <w:rPr>
                <w:sz w:val="20"/>
                <w:szCs w:val="20"/>
              </w:rPr>
              <w:t>0,0</w:t>
            </w:r>
          </w:p>
        </w:tc>
      </w:tr>
      <w:tr w:rsidR="000A515B" w:rsidRPr="009811BB" w14:paraId="442FBAF7" w14:textId="77777777" w:rsidTr="000A515B">
        <w:trPr>
          <w:jc w:val="center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55C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0D3" w14:textId="77777777" w:rsidR="000A515B" w:rsidRPr="00952BDD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2 этап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D2F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жилья и инженерной инфраструктуры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633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901" w14:textId="77777777" w:rsidR="000A515B" w:rsidRPr="00443E6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0DD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освобожденных жилых </w:t>
            </w:r>
            <w:r>
              <w:rPr>
                <w:sz w:val="20"/>
                <w:szCs w:val="20"/>
              </w:rPr>
              <w:lastRenderedPageBreak/>
              <w:t>помещений в результате выполнения Программы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C49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9BC" w14:textId="77777777" w:rsidR="000A515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346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431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486" w14:textId="77777777" w:rsidR="000A515B" w:rsidRPr="00F91BBF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F69" w14:textId="77777777" w:rsidR="000A515B" w:rsidRPr="009811BB" w:rsidRDefault="000A515B" w:rsidP="000A515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76247E41" w14:textId="77777777" w:rsidR="000A515B" w:rsidRPr="001E1ABC" w:rsidRDefault="000A515B" w:rsidP="000A515B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___________________________________________________</w:t>
      </w:r>
      <w:bookmarkEnd w:id="0"/>
    </w:p>
    <w:sectPr w:rsidR="000A515B" w:rsidRPr="001E1ABC" w:rsidSect="000A515B">
      <w:headerReference w:type="default" r:id="rId9"/>
      <w:headerReference w:type="first" r:id="rId10"/>
      <w:pgSz w:w="16840" w:h="11907" w:orient="landscape" w:code="9"/>
      <w:pgMar w:top="568" w:right="1134" w:bottom="851" w:left="1134" w:header="567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BF040" w14:textId="77777777" w:rsidR="000A3B16" w:rsidRDefault="000A3B16" w:rsidP="007F0268">
      <w:r>
        <w:separator/>
      </w:r>
    </w:p>
  </w:endnote>
  <w:endnote w:type="continuationSeparator" w:id="0">
    <w:p w14:paraId="409BE77A" w14:textId="77777777" w:rsidR="000A3B16" w:rsidRDefault="000A3B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B7D01" w14:textId="77777777" w:rsidR="000A3B16" w:rsidRDefault="000A3B16" w:rsidP="007F0268">
      <w:r>
        <w:separator/>
      </w:r>
    </w:p>
  </w:footnote>
  <w:footnote w:type="continuationSeparator" w:id="0">
    <w:p w14:paraId="6FC4148E" w14:textId="77777777" w:rsidR="000A3B16" w:rsidRDefault="000A3B1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033B" w14:textId="77777777" w:rsidR="000A515B" w:rsidRPr="000A515B" w:rsidRDefault="000A515B" w:rsidP="000A51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CBB47" w14:textId="77777777" w:rsidR="000A515B" w:rsidRPr="000A515B" w:rsidRDefault="000A515B" w:rsidP="000A51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3B16"/>
    <w:rsid w:val="000A48DA"/>
    <w:rsid w:val="000A4D87"/>
    <w:rsid w:val="000A4FBE"/>
    <w:rsid w:val="000A515B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4EBD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65D4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63E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138B-EEB4-43E3-8D5D-339EC6CB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2026-04-14T13:24:00Z</dcterms:created>
  <dcterms:modified xsi:type="dcterms:W3CDTF">2026-04-14T13:45:00Z</dcterms:modified>
</cp:coreProperties>
</file>